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CE" w:rsidRDefault="00B625CE" w:rsidP="00B625C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" w:eastAsia="it-IT"/>
        </w:rPr>
      </w:pPr>
    </w:p>
    <w:p w:rsidR="00A44657" w:rsidRDefault="00A44657" w:rsidP="00C813D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" w:eastAsia="it-IT"/>
        </w:rPr>
      </w:pPr>
    </w:p>
    <w:p w:rsidR="00BE379D" w:rsidRPr="00AD7952" w:rsidRDefault="00BE379D" w:rsidP="00AC2ED8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Allegato 2</w:t>
      </w:r>
      <w:r w:rsidR="00850594" w:rsidRPr="00AD7952">
        <w:rPr>
          <w:rFonts w:ascii="Verdana" w:hAnsi="Verdana" w:cs="Calibri Light"/>
          <w:sz w:val="20"/>
          <w:szCs w:val="20"/>
        </w:rPr>
        <w:t xml:space="preserve">                                                </w:t>
      </w:r>
      <w:r w:rsidRPr="00AD7952">
        <w:rPr>
          <w:rFonts w:ascii="Verdana" w:hAnsi="Verdana" w:cs="Calibri Light"/>
          <w:sz w:val="20"/>
          <w:szCs w:val="20"/>
        </w:rPr>
        <w:t>MODELLO DICHIARAZIONE PUNTEGGIO</w:t>
      </w:r>
    </w:p>
    <w:tbl>
      <w:tblPr>
        <w:tblW w:w="949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10"/>
        <w:gridCol w:w="1616"/>
        <w:gridCol w:w="2272"/>
      </w:tblGrid>
      <w:tr w:rsidR="00BE379D" w:rsidRPr="009217FF" w:rsidTr="008B23F2">
        <w:trPr>
          <w:trHeight w:val="503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Descrizione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495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Auto-dichiarare voto, titoli, servizi, altro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Punteggio attribuito dalla Commissione</w:t>
            </w:r>
          </w:p>
        </w:tc>
      </w:tr>
      <w:tr w:rsidR="00BE379D" w:rsidRPr="009217FF" w:rsidTr="008B23F2">
        <w:tblPrEx>
          <w:tblBorders>
            <w:top w:val="none" w:sz="0" w:space="0" w:color="auto"/>
          </w:tblBorders>
        </w:tblPrEx>
        <w:trPr>
          <w:trHeight w:val="2080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9D" w:rsidRPr="00AD7952" w:rsidRDefault="00BE379D" w:rsidP="00495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Laurea specifica connessa alle aree tematiche oggetto del presente bando </w:t>
            </w:r>
          </w:p>
          <w:p w:rsidR="00850594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Max 30 punti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Punti 30 voto 110 e lode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Punti 25 voto 110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Punti 20 voti da 100 a 109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Punti 15 voti da 90 a 99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Punti 10 voti </w:t>
            </w:r>
            <w:r w:rsidR="008B23F2">
              <w:rPr>
                <w:rFonts w:ascii="Verdana" w:hAnsi="Verdana" w:cs="Calibri Light"/>
                <w:sz w:val="20"/>
                <w:szCs w:val="20"/>
              </w:rPr>
              <w:t>uguali o inferiori 89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  <w:tr w:rsidR="00BE379D" w:rsidRPr="009217FF" w:rsidTr="008B23F2">
        <w:tblPrEx>
          <w:tblBorders>
            <w:top w:val="none" w:sz="0" w:space="0" w:color="auto"/>
          </w:tblBorders>
        </w:tblPrEx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Titoli di specializzazione post – laurea conness</w:t>
            </w:r>
            <w:r w:rsidR="00270B56">
              <w:rPr>
                <w:rFonts w:ascii="Verdana" w:hAnsi="Verdana" w:cs="Calibri Light"/>
                <w:sz w:val="20"/>
                <w:szCs w:val="20"/>
              </w:rPr>
              <w:t>a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 alle aree tematiche oggetto del presente bando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Punti 2 </w:t>
            </w:r>
            <w:r w:rsidR="00270B56">
              <w:rPr>
                <w:rFonts w:ascii="Verdana" w:hAnsi="Verdana" w:cs="Calibri Light"/>
                <w:sz w:val="20"/>
                <w:szCs w:val="20"/>
              </w:rPr>
              <w:t xml:space="preserve">ogni 20 cfu 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per specializzazione post-laurea fino ad un massimo di </w:t>
            </w:r>
            <w:r w:rsidR="00270B56">
              <w:rPr>
                <w:rFonts w:ascii="Verdana" w:hAnsi="Verdana" w:cs="Calibri Light"/>
                <w:sz w:val="20"/>
                <w:szCs w:val="20"/>
              </w:rPr>
              <w:t>10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 pt.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  <w:tr w:rsidR="00AC2ED8" w:rsidRPr="009217FF" w:rsidTr="008B23F2">
        <w:tblPrEx>
          <w:tblBorders>
            <w:top w:val="none" w:sz="0" w:space="0" w:color="auto"/>
          </w:tblBorders>
        </w:tblPrEx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AC2ED8" w:rsidRPr="00AD7952" w:rsidRDefault="00AC2ED8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Dottorato </w:t>
            </w:r>
            <w:r w:rsidR="008B23F2">
              <w:rPr>
                <w:rFonts w:ascii="Verdana" w:hAnsi="Verdana" w:cs="Calibri Light"/>
                <w:sz w:val="20"/>
                <w:szCs w:val="20"/>
              </w:rPr>
              <w:t>5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 pt.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:rsidR="00AC2ED8" w:rsidRPr="009217FF" w:rsidRDefault="00AC2ED8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AC2ED8" w:rsidRPr="009217FF" w:rsidRDefault="00AC2ED8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  <w:tr w:rsidR="00BE379D" w:rsidRPr="009217FF" w:rsidTr="008B23F2">
        <w:tblPrEx>
          <w:tblBorders>
            <w:top w:val="none" w:sz="0" w:space="0" w:color="auto"/>
          </w:tblBorders>
        </w:tblPrEx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Specializzazione in psicoterapia Punti </w:t>
            </w:r>
            <w:r w:rsidR="008B23F2">
              <w:rPr>
                <w:rFonts w:ascii="Verdana" w:hAnsi="Verdana" w:cs="Calibri Light"/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  <w:tr w:rsidR="00BE379D" w:rsidRPr="009217FF" w:rsidTr="008B23F2">
        <w:tblPrEx>
          <w:tblBorders>
            <w:top w:val="none" w:sz="0" w:space="0" w:color="auto"/>
          </w:tblBorders>
        </w:tblPrEx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Esperienze professionali nelle scuole </w:t>
            </w:r>
            <w:r w:rsidR="008B23F2">
              <w:rPr>
                <w:rFonts w:ascii="Verdana" w:hAnsi="Verdana" w:cs="Calibri Light"/>
                <w:sz w:val="20"/>
                <w:szCs w:val="20"/>
              </w:rPr>
              <w:t xml:space="preserve">di qualsiasi ordine e grado 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>specificamente connesse alle aree tematiche oggetto del presente bando.</w:t>
            </w:r>
          </w:p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Punti </w:t>
            </w:r>
            <w:r w:rsidR="00495079" w:rsidRPr="00AD7952">
              <w:rPr>
                <w:rFonts w:ascii="Verdana" w:hAnsi="Verdana" w:cs="Calibri Light"/>
                <w:sz w:val="20"/>
                <w:szCs w:val="20"/>
              </w:rPr>
              <w:t>2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 xml:space="preserve"> per ciascun incarico (almeno trimestrali) fino ad un massimo di </w:t>
            </w:r>
            <w:r w:rsidR="00495079" w:rsidRPr="00AD7952">
              <w:rPr>
                <w:rFonts w:ascii="Verdana" w:hAnsi="Verdana" w:cs="Calibri Light"/>
                <w:sz w:val="20"/>
                <w:szCs w:val="20"/>
              </w:rPr>
              <w:t>1</w:t>
            </w:r>
            <w:r w:rsidRPr="00AD7952">
              <w:rPr>
                <w:rFonts w:ascii="Verdana" w:hAnsi="Verdana" w:cs="Calibri Light"/>
                <w:sz w:val="20"/>
                <w:szCs w:val="20"/>
              </w:rPr>
              <w:t>0 pt.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  <w:tr w:rsidR="00495079" w:rsidRPr="009217FF" w:rsidTr="008B23F2">
        <w:tblPrEx>
          <w:tblBorders>
            <w:top w:val="none" w:sz="0" w:space="0" w:color="auto"/>
          </w:tblBorders>
        </w:tblPrEx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95079" w:rsidRPr="00AD7952" w:rsidRDefault="00495079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Certificazione lingua europea 1 pt.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95079" w:rsidRPr="009217FF" w:rsidRDefault="00495079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95079" w:rsidRPr="009217FF" w:rsidRDefault="00495079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  <w:tr w:rsidR="00BE379D" w:rsidRPr="009217FF" w:rsidTr="008B23F2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5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AD7952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Verdana" w:hAnsi="Verdana" w:cs="Calibri Light"/>
                <w:sz w:val="20"/>
                <w:szCs w:val="20"/>
              </w:rPr>
            </w:pPr>
            <w:r w:rsidRPr="00AD7952">
              <w:rPr>
                <w:rFonts w:ascii="Verdana" w:hAnsi="Verdana" w:cs="Calibri Light"/>
                <w:sz w:val="20"/>
                <w:szCs w:val="20"/>
              </w:rPr>
              <w:t>Totale</w:t>
            </w:r>
            <w:r w:rsidR="00AC2ED8" w:rsidRPr="00AD7952">
              <w:rPr>
                <w:rFonts w:ascii="Verdana" w:hAnsi="Verdana" w:cs="Calibri Light"/>
                <w:sz w:val="20"/>
                <w:szCs w:val="20"/>
              </w:rPr>
              <w:t xml:space="preserve"> (Max. </w:t>
            </w:r>
            <w:r w:rsidR="008B23F2">
              <w:rPr>
                <w:rFonts w:ascii="Verdana" w:hAnsi="Verdana" w:cs="Calibri Light"/>
                <w:sz w:val="20"/>
                <w:szCs w:val="20"/>
              </w:rPr>
              <w:t>6</w:t>
            </w:r>
            <w:r w:rsidR="00AC2ED8" w:rsidRPr="00AD7952">
              <w:rPr>
                <w:rFonts w:ascii="Verdana" w:hAnsi="Verdana" w:cs="Calibri Light"/>
                <w:sz w:val="20"/>
                <w:szCs w:val="20"/>
              </w:rPr>
              <w:t>0 Punti)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379D" w:rsidRPr="009217FF" w:rsidRDefault="00BE379D" w:rsidP="00AC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5"/>
              <w:rPr>
                <w:rFonts w:ascii="Century Schoolbook" w:hAnsi="Century Schoolbook" w:cs="Calibri Light"/>
                <w:sz w:val="20"/>
                <w:szCs w:val="20"/>
              </w:rPr>
            </w:pPr>
          </w:p>
        </w:tc>
      </w:tr>
    </w:tbl>
    <w:p w:rsidR="00AC2ED8" w:rsidRPr="009217FF" w:rsidRDefault="00AC2ED8" w:rsidP="00AC2ED8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Century Schoolbook" w:hAnsi="Century Schoolbook" w:cs="Calibri Light"/>
          <w:sz w:val="20"/>
          <w:szCs w:val="20"/>
        </w:rPr>
      </w:pPr>
    </w:p>
    <w:p w:rsidR="00360E25" w:rsidRPr="009217FF" w:rsidRDefault="00360E25" w:rsidP="00AC2ED8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Century Schoolbook" w:hAnsi="Century Schoolbook" w:cs="Calibri Light"/>
          <w:sz w:val="20"/>
          <w:szCs w:val="20"/>
        </w:rPr>
      </w:pPr>
    </w:p>
    <w:p w:rsidR="00360E25" w:rsidRPr="009217FF" w:rsidRDefault="00360E25" w:rsidP="00AC2ED8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Century Schoolbook" w:hAnsi="Century Schoolbook" w:cs="Calibri Light"/>
          <w:sz w:val="20"/>
          <w:szCs w:val="20"/>
        </w:rPr>
      </w:pPr>
    </w:p>
    <w:p w:rsidR="00AC2ED8" w:rsidRPr="00AD7952" w:rsidRDefault="00850594" w:rsidP="00AC2ED8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 xml:space="preserve">Data        </w:t>
      </w:r>
    </w:p>
    <w:p w:rsidR="00BE379D" w:rsidRPr="00AD7952" w:rsidRDefault="00AC2ED8" w:rsidP="00AC2ED8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right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Firma</w:t>
      </w:r>
      <w:r w:rsidR="00850594" w:rsidRPr="00AD7952">
        <w:rPr>
          <w:rFonts w:ascii="Verdana" w:hAnsi="Verdana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E379D" w:rsidRPr="00B07201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Century Schoolbook" w:hAnsi="Century Schoolbook" w:cs="Al Bayan Plain"/>
          <w:sz w:val="20"/>
          <w:szCs w:val="20"/>
        </w:rPr>
      </w:pPr>
      <w:bookmarkStart w:id="0" w:name="_GoBack"/>
      <w:bookmarkEnd w:id="0"/>
    </w:p>
    <w:sectPr w:rsidR="00BE379D" w:rsidRPr="00B07201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6D" w:rsidRDefault="00B81B6D" w:rsidP="000C6093">
      <w:pPr>
        <w:spacing w:after="0" w:line="240" w:lineRule="auto"/>
      </w:pPr>
      <w:r>
        <w:separator/>
      </w:r>
    </w:p>
  </w:endnote>
  <w:endnote w:type="continuationSeparator" w:id="0">
    <w:p w:rsidR="00B81B6D" w:rsidRDefault="00B81B6D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A062CE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1" name="Immagine 1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6D" w:rsidRDefault="00B81B6D" w:rsidP="000C6093">
      <w:pPr>
        <w:spacing w:after="0" w:line="240" w:lineRule="auto"/>
      </w:pPr>
      <w:r>
        <w:separator/>
      </w:r>
    </w:p>
  </w:footnote>
  <w:footnote w:type="continuationSeparator" w:id="0">
    <w:p w:rsidR="00B81B6D" w:rsidRDefault="00B81B6D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A062CE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Default="00645238" w:rsidP="002E6BEB">
    <w:pPr>
      <w:spacing w:after="0" w:line="240" w:lineRule="auto"/>
      <w:jc w:val="center"/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693643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000000B"/>
    <w:multiLevelType w:val="singleLevel"/>
    <w:tmpl w:val="0000000A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366C"/>
    <w:rsid w:val="0000374B"/>
    <w:rsid w:val="00010F96"/>
    <w:rsid w:val="00011D45"/>
    <w:rsid w:val="00015851"/>
    <w:rsid w:val="00015DB2"/>
    <w:rsid w:val="00020CCA"/>
    <w:rsid w:val="000258FF"/>
    <w:rsid w:val="00026AA6"/>
    <w:rsid w:val="000317D7"/>
    <w:rsid w:val="00044F51"/>
    <w:rsid w:val="00046C22"/>
    <w:rsid w:val="000543D7"/>
    <w:rsid w:val="00055A15"/>
    <w:rsid w:val="000563FA"/>
    <w:rsid w:val="000657DF"/>
    <w:rsid w:val="00065DFA"/>
    <w:rsid w:val="00066928"/>
    <w:rsid w:val="00071AB5"/>
    <w:rsid w:val="00073D68"/>
    <w:rsid w:val="000741B4"/>
    <w:rsid w:val="00075077"/>
    <w:rsid w:val="0007549A"/>
    <w:rsid w:val="00076AB3"/>
    <w:rsid w:val="00076BFF"/>
    <w:rsid w:val="00082D66"/>
    <w:rsid w:val="00094841"/>
    <w:rsid w:val="000948A0"/>
    <w:rsid w:val="000957B9"/>
    <w:rsid w:val="000A0260"/>
    <w:rsid w:val="000A3CE6"/>
    <w:rsid w:val="000B147C"/>
    <w:rsid w:val="000B1842"/>
    <w:rsid w:val="000B187B"/>
    <w:rsid w:val="000B26F9"/>
    <w:rsid w:val="000B3860"/>
    <w:rsid w:val="000B6387"/>
    <w:rsid w:val="000C1937"/>
    <w:rsid w:val="000C6093"/>
    <w:rsid w:val="000C6B4B"/>
    <w:rsid w:val="000D16B8"/>
    <w:rsid w:val="000E4963"/>
    <w:rsid w:val="000E6D98"/>
    <w:rsid w:val="000F0265"/>
    <w:rsid w:val="00100EF2"/>
    <w:rsid w:val="00107C60"/>
    <w:rsid w:val="001110C9"/>
    <w:rsid w:val="0011467F"/>
    <w:rsid w:val="0011702D"/>
    <w:rsid w:val="0011747C"/>
    <w:rsid w:val="00120F18"/>
    <w:rsid w:val="0012323A"/>
    <w:rsid w:val="00124381"/>
    <w:rsid w:val="001302C2"/>
    <w:rsid w:val="00133793"/>
    <w:rsid w:val="00141631"/>
    <w:rsid w:val="00143B90"/>
    <w:rsid w:val="00144F67"/>
    <w:rsid w:val="001473BC"/>
    <w:rsid w:val="00150706"/>
    <w:rsid w:val="00163E1D"/>
    <w:rsid w:val="00166D47"/>
    <w:rsid w:val="0017076C"/>
    <w:rsid w:val="001713AD"/>
    <w:rsid w:val="0017264A"/>
    <w:rsid w:val="00185101"/>
    <w:rsid w:val="0019098C"/>
    <w:rsid w:val="00192204"/>
    <w:rsid w:val="00193D6C"/>
    <w:rsid w:val="001948BA"/>
    <w:rsid w:val="001A4850"/>
    <w:rsid w:val="001A53B9"/>
    <w:rsid w:val="001A59CA"/>
    <w:rsid w:val="001A5D7C"/>
    <w:rsid w:val="001B4570"/>
    <w:rsid w:val="001B5BEB"/>
    <w:rsid w:val="001C07F3"/>
    <w:rsid w:val="001C3208"/>
    <w:rsid w:val="001C3EEA"/>
    <w:rsid w:val="001C4D30"/>
    <w:rsid w:val="001D0104"/>
    <w:rsid w:val="001D0E0D"/>
    <w:rsid w:val="001D68FD"/>
    <w:rsid w:val="001D6F4A"/>
    <w:rsid w:val="001D7BD4"/>
    <w:rsid w:val="001E648C"/>
    <w:rsid w:val="001F0873"/>
    <w:rsid w:val="001F33C7"/>
    <w:rsid w:val="00203A67"/>
    <w:rsid w:val="00210F79"/>
    <w:rsid w:val="00211D9B"/>
    <w:rsid w:val="00226E77"/>
    <w:rsid w:val="002316BD"/>
    <w:rsid w:val="0023478C"/>
    <w:rsid w:val="00235B24"/>
    <w:rsid w:val="0023639A"/>
    <w:rsid w:val="0024062D"/>
    <w:rsid w:val="00242F37"/>
    <w:rsid w:val="002433DD"/>
    <w:rsid w:val="002500E3"/>
    <w:rsid w:val="00251162"/>
    <w:rsid w:val="0025458E"/>
    <w:rsid w:val="00265422"/>
    <w:rsid w:val="00270B56"/>
    <w:rsid w:val="00270B72"/>
    <w:rsid w:val="00271B91"/>
    <w:rsid w:val="00274D22"/>
    <w:rsid w:val="00275855"/>
    <w:rsid w:val="00277435"/>
    <w:rsid w:val="002808B9"/>
    <w:rsid w:val="00285044"/>
    <w:rsid w:val="00286D5B"/>
    <w:rsid w:val="00290CC5"/>
    <w:rsid w:val="002C444B"/>
    <w:rsid w:val="002C50A7"/>
    <w:rsid w:val="002C6A76"/>
    <w:rsid w:val="002D0C55"/>
    <w:rsid w:val="002D2775"/>
    <w:rsid w:val="002D3FAD"/>
    <w:rsid w:val="002E6667"/>
    <w:rsid w:val="002E6BEB"/>
    <w:rsid w:val="002F165F"/>
    <w:rsid w:val="002F7A57"/>
    <w:rsid w:val="002F7ED6"/>
    <w:rsid w:val="003026CB"/>
    <w:rsid w:val="00303462"/>
    <w:rsid w:val="003035F9"/>
    <w:rsid w:val="0030427C"/>
    <w:rsid w:val="0031147B"/>
    <w:rsid w:val="00312C8C"/>
    <w:rsid w:val="00320B2C"/>
    <w:rsid w:val="00331758"/>
    <w:rsid w:val="003343DE"/>
    <w:rsid w:val="00335418"/>
    <w:rsid w:val="00341288"/>
    <w:rsid w:val="00343AA8"/>
    <w:rsid w:val="0034715D"/>
    <w:rsid w:val="00350157"/>
    <w:rsid w:val="0035275C"/>
    <w:rsid w:val="00360E25"/>
    <w:rsid w:val="00363FD8"/>
    <w:rsid w:val="003642EB"/>
    <w:rsid w:val="003659FF"/>
    <w:rsid w:val="003734AC"/>
    <w:rsid w:val="0038263E"/>
    <w:rsid w:val="003932E0"/>
    <w:rsid w:val="00396A0A"/>
    <w:rsid w:val="003A5941"/>
    <w:rsid w:val="003A681B"/>
    <w:rsid w:val="003B5042"/>
    <w:rsid w:val="003C49B8"/>
    <w:rsid w:val="003C7BED"/>
    <w:rsid w:val="003E467B"/>
    <w:rsid w:val="003E5627"/>
    <w:rsid w:val="003F00B1"/>
    <w:rsid w:val="00405E1A"/>
    <w:rsid w:val="00415E89"/>
    <w:rsid w:val="00435C2D"/>
    <w:rsid w:val="00440521"/>
    <w:rsid w:val="004513B0"/>
    <w:rsid w:val="004550C6"/>
    <w:rsid w:val="00461226"/>
    <w:rsid w:val="00461F4B"/>
    <w:rsid w:val="0047649A"/>
    <w:rsid w:val="0047660E"/>
    <w:rsid w:val="00484870"/>
    <w:rsid w:val="00484E40"/>
    <w:rsid w:val="00487C68"/>
    <w:rsid w:val="004943D1"/>
    <w:rsid w:val="00495079"/>
    <w:rsid w:val="0049658A"/>
    <w:rsid w:val="0049768D"/>
    <w:rsid w:val="004A1D50"/>
    <w:rsid w:val="004A3AE0"/>
    <w:rsid w:val="004A5BEB"/>
    <w:rsid w:val="004B175C"/>
    <w:rsid w:val="004B1CDF"/>
    <w:rsid w:val="004B31E3"/>
    <w:rsid w:val="004B45B3"/>
    <w:rsid w:val="004B69FA"/>
    <w:rsid w:val="004B70C7"/>
    <w:rsid w:val="004C1D91"/>
    <w:rsid w:val="004C7075"/>
    <w:rsid w:val="004D0987"/>
    <w:rsid w:val="004D583D"/>
    <w:rsid w:val="004E372D"/>
    <w:rsid w:val="004E5515"/>
    <w:rsid w:val="004E7402"/>
    <w:rsid w:val="004F2701"/>
    <w:rsid w:val="005048FC"/>
    <w:rsid w:val="0050650D"/>
    <w:rsid w:val="0051004A"/>
    <w:rsid w:val="0051172D"/>
    <w:rsid w:val="00512C91"/>
    <w:rsid w:val="00520AE9"/>
    <w:rsid w:val="00524B26"/>
    <w:rsid w:val="00527B0B"/>
    <w:rsid w:val="0053310E"/>
    <w:rsid w:val="005359CC"/>
    <w:rsid w:val="00536044"/>
    <w:rsid w:val="005361B0"/>
    <w:rsid w:val="00541208"/>
    <w:rsid w:val="00541B95"/>
    <w:rsid w:val="00541CAE"/>
    <w:rsid w:val="005512EE"/>
    <w:rsid w:val="0055256D"/>
    <w:rsid w:val="00552CCD"/>
    <w:rsid w:val="005533B0"/>
    <w:rsid w:val="0055531A"/>
    <w:rsid w:val="005557E1"/>
    <w:rsid w:val="005564FE"/>
    <w:rsid w:val="00557CFE"/>
    <w:rsid w:val="00574F32"/>
    <w:rsid w:val="00576C29"/>
    <w:rsid w:val="00581971"/>
    <w:rsid w:val="00581B98"/>
    <w:rsid w:val="00583D3D"/>
    <w:rsid w:val="005910E1"/>
    <w:rsid w:val="00593F1F"/>
    <w:rsid w:val="005A0627"/>
    <w:rsid w:val="005B12F2"/>
    <w:rsid w:val="005B2252"/>
    <w:rsid w:val="005C4BAF"/>
    <w:rsid w:val="005D144C"/>
    <w:rsid w:val="005D1708"/>
    <w:rsid w:val="005D3475"/>
    <w:rsid w:val="005D373E"/>
    <w:rsid w:val="005E0DED"/>
    <w:rsid w:val="005E279E"/>
    <w:rsid w:val="005E6C7E"/>
    <w:rsid w:val="005F122A"/>
    <w:rsid w:val="005F648A"/>
    <w:rsid w:val="005F6C0D"/>
    <w:rsid w:val="00614DB9"/>
    <w:rsid w:val="006162EC"/>
    <w:rsid w:val="0062279A"/>
    <w:rsid w:val="006243DD"/>
    <w:rsid w:val="00626B05"/>
    <w:rsid w:val="00634562"/>
    <w:rsid w:val="006378C0"/>
    <w:rsid w:val="00637B7D"/>
    <w:rsid w:val="00644122"/>
    <w:rsid w:val="00645238"/>
    <w:rsid w:val="0066587F"/>
    <w:rsid w:val="00672C27"/>
    <w:rsid w:val="00673264"/>
    <w:rsid w:val="0067364A"/>
    <w:rsid w:val="006859CF"/>
    <w:rsid w:val="00687AC7"/>
    <w:rsid w:val="00693643"/>
    <w:rsid w:val="00693FBB"/>
    <w:rsid w:val="006A05B3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3CE0"/>
    <w:rsid w:val="006E176A"/>
    <w:rsid w:val="006E5F17"/>
    <w:rsid w:val="006F1ED5"/>
    <w:rsid w:val="006F2919"/>
    <w:rsid w:val="006F604B"/>
    <w:rsid w:val="007004FD"/>
    <w:rsid w:val="0070641C"/>
    <w:rsid w:val="0071426E"/>
    <w:rsid w:val="007212FA"/>
    <w:rsid w:val="007318B3"/>
    <w:rsid w:val="00737DEC"/>
    <w:rsid w:val="0074186F"/>
    <w:rsid w:val="00745212"/>
    <w:rsid w:val="007509B8"/>
    <w:rsid w:val="00750E4E"/>
    <w:rsid w:val="00751A59"/>
    <w:rsid w:val="007567E8"/>
    <w:rsid w:val="00761EE9"/>
    <w:rsid w:val="007626A4"/>
    <w:rsid w:val="007627E3"/>
    <w:rsid w:val="007654AD"/>
    <w:rsid w:val="00783BD1"/>
    <w:rsid w:val="00790C7D"/>
    <w:rsid w:val="007A3F0B"/>
    <w:rsid w:val="007B13D7"/>
    <w:rsid w:val="007B2157"/>
    <w:rsid w:val="007B3326"/>
    <w:rsid w:val="007B3A5D"/>
    <w:rsid w:val="007B6EF8"/>
    <w:rsid w:val="007C0227"/>
    <w:rsid w:val="007C3729"/>
    <w:rsid w:val="007C4ACC"/>
    <w:rsid w:val="007D0030"/>
    <w:rsid w:val="007D2BBC"/>
    <w:rsid w:val="007D3AAE"/>
    <w:rsid w:val="007D6E60"/>
    <w:rsid w:val="007E1A7B"/>
    <w:rsid w:val="00804B22"/>
    <w:rsid w:val="00812C67"/>
    <w:rsid w:val="008139DA"/>
    <w:rsid w:val="00813A8F"/>
    <w:rsid w:val="00813DA6"/>
    <w:rsid w:val="00820EB2"/>
    <w:rsid w:val="00822837"/>
    <w:rsid w:val="00824FE4"/>
    <w:rsid w:val="008327B4"/>
    <w:rsid w:val="0083358D"/>
    <w:rsid w:val="00833BDA"/>
    <w:rsid w:val="00837BD3"/>
    <w:rsid w:val="00845EE7"/>
    <w:rsid w:val="008461B9"/>
    <w:rsid w:val="00850594"/>
    <w:rsid w:val="00855EED"/>
    <w:rsid w:val="0085786F"/>
    <w:rsid w:val="008632DB"/>
    <w:rsid w:val="00864609"/>
    <w:rsid w:val="00864946"/>
    <w:rsid w:val="00870F42"/>
    <w:rsid w:val="0088002A"/>
    <w:rsid w:val="008818E9"/>
    <w:rsid w:val="008844EA"/>
    <w:rsid w:val="008929E7"/>
    <w:rsid w:val="008A112F"/>
    <w:rsid w:val="008A2F7D"/>
    <w:rsid w:val="008A6D2A"/>
    <w:rsid w:val="008B15D0"/>
    <w:rsid w:val="008B23F2"/>
    <w:rsid w:val="008B4DF8"/>
    <w:rsid w:val="008B67B5"/>
    <w:rsid w:val="008B75E9"/>
    <w:rsid w:val="008C12BC"/>
    <w:rsid w:val="008C7B31"/>
    <w:rsid w:val="008D1041"/>
    <w:rsid w:val="008D72F8"/>
    <w:rsid w:val="008E6705"/>
    <w:rsid w:val="008F1A07"/>
    <w:rsid w:val="00913020"/>
    <w:rsid w:val="00914E10"/>
    <w:rsid w:val="00915020"/>
    <w:rsid w:val="0091793E"/>
    <w:rsid w:val="00920E10"/>
    <w:rsid w:val="009217FF"/>
    <w:rsid w:val="00921C93"/>
    <w:rsid w:val="00921CF1"/>
    <w:rsid w:val="00921E9C"/>
    <w:rsid w:val="00925F3D"/>
    <w:rsid w:val="0093189D"/>
    <w:rsid w:val="009379F2"/>
    <w:rsid w:val="0094408F"/>
    <w:rsid w:val="009528DD"/>
    <w:rsid w:val="00957F5C"/>
    <w:rsid w:val="00957F87"/>
    <w:rsid w:val="00976146"/>
    <w:rsid w:val="00987B99"/>
    <w:rsid w:val="00987C0E"/>
    <w:rsid w:val="00990328"/>
    <w:rsid w:val="009945C2"/>
    <w:rsid w:val="00995612"/>
    <w:rsid w:val="009A1BB1"/>
    <w:rsid w:val="009A3656"/>
    <w:rsid w:val="009A3796"/>
    <w:rsid w:val="009A38E2"/>
    <w:rsid w:val="009B1168"/>
    <w:rsid w:val="009B1316"/>
    <w:rsid w:val="009B5C17"/>
    <w:rsid w:val="009C31EE"/>
    <w:rsid w:val="009C7CBB"/>
    <w:rsid w:val="009E0A13"/>
    <w:rsid w:val="009E4D5B"/>
    <w:rsid w:val="009F128B"/>
    <w:rsid w:val="009F752B"/>
    <w:rsid w:val="009F7780"/>
    <w:rsid w:val="00A02417"/>
    <w:rsid w:val="00A062CE"/>
    <w:rsid w:val="00A07584"/>
    <w:rsid w:val="00A16BC5"/>
    <w:rsid w:val="00A270B5"/>
    <w:rsid w:val="00A27CD9"/>
    <w:rsid w:val="00A334AA"/>
    <w:rsid w:val="00A37B7D"/>
    <w:rsid w:val="00A40AAB"/>
    <w:rsid w:val="00A40BC4"/>
    <w:rsid w:val="00A44657"/>
    <w:rsid w:val="00A455A7"/>
    <w:rsid w:val="00A52724"/>
    <w:rsid w:val="00A60918"/>
    <w:rsid w:val="00A66280"/>
    <w:rsid w:val="00A90437"/>
    <w:rsid w:val="00A90BD5"/>
    <w:rsid w:val="00A9264B"/>
    <w:rsid w:val="00A95164"/>
    <w:rsid w:val="00A97FA4"/>
    <w:rsid w:val="00AA08D4"/>
    <w:rsid w:val="00AA4AE8"/>
    <w:rsid w:val="00AB52E1"/>
    <w:rsid w:val="00AC0BC5"/>
    <w:rsid w:val="00AC142A"/>
    <w:rsid w:val="00AC2ED8"/>
    <w:rsid w:val="00AD7952"/>
    <w:rsid w:val="00AE62BC"/>
    <w:rsid w:val="00AE7409"/>
    <w:rsid w:val="00AE74F5"/>
    <w:rsid w:val="00AF07FD"/>
    <w:rsid w:val="00AF3769"/>
    <w:rsid w:val="00B03834"/>
    <w:rsid w:val="00B06E11"/>
    <w:rsid w:val="00B07201"/>
    <w:rsid w:val="00B23022"/>
    <w:rsid w:val="00B232F0"/>
    <w:rsid w:val="00B26B38"/>
    <w:rsid w:val="00B27D81"/>
    <w:rsid w:val="00B309E0"/>
    <w:rsid w:val="00B32A19"/>
    <w:rsid w:val="00B35F9A"/>
    <w:rsid w:val="00B45BD5"/>
    <w:rsid w:val="00B46056"/>
    <w:rsid w:val="00B54B46"/>
    <w:rsid w:val="00B56017"/>
    <w:rsid w:val="00B57301"/>
    <w:rsid w:val="00B625CE"/>
    <w:rsid w:val="00B709E4"/>
    <w:rsid w:val="00B71A02"/>
    <w:rsid w:val="00B751D5"/>
    <w:rsid w:val="00B81B6D"/>
    <w:rsid w:val="00B81D13"/>
    <w:rsid w:val="00B8451A"/>
    <w:rsid w:val="00B856CE"/>
    <w:rsid w:val="00B86539"/>
    <w:rsid w:val="00B87766"/>
    <w:rsid w:val="00B903B5"/>
    <w:rsid w:val="00B975B8"/>
    <w:rsid w:val="00BA1840"/>
    <w:rsid w:val="00BA3CA1"/>
    <w:rsid w:val="00BA5B4C"/>
    <w:rsid w:val="00BB6F7D"/>
    <w:rsid w:val="00BC049B"/>
    <w:rsid w:val="00BC3358"/>
    <w:rsid w:val="00BC7545"/>
    <w:rsid w:val="00BD46D5"/>
    <w:rsid w:val="00BE35DE"/>
    <w:rsid w:val="00BE379D"/>
    <w:rsid w:val="00C02498"/>
    <w:rsid w:val="00C110B2"/>
    <w:rsid w:val="00C1168A"/>
    <w:rsid w:val="00C15B82"/>
    <w:rsid w:val="00C339F3"/>
    <w:rsid w:val="00C33D44"/>
    <w:rsid w:val="00C435E7"/>
    <w:rsid w:val="00C70531"/>
    <w:rsid w:val="00C7241E"/>
    <w:rsid w:val="00C72C07"/>
    <w:rsid w:val="00C7364E"/>
    <w:rsid w:val="00C813D0"/>
    <w:rsid w:val="00C83119"/>
    <w:rsid w:val="00C8413B"/>
    <w:rsid w:val="00C91827"/>
    <w:rsid w:val="00C95DCA"/>
    <w:rsid w:val="00CA3FE6"/>
    <w:rsid w:val="00CB2BC3"/>
    <w:rsid w:val="00CC2E91"/>
    <w:rsid w:val="00CC4B07"/>
    <w:rsid w:val="00CD2FCF"/>
    <w:rsid w:val="00CD3382"/>
    <w:rsid w:val="00CD557D"/>
    <w:rsid w:val="00CD7C9B"/>
    <w:rsid w:val="00CE23B9"/>
    <w:rsid w:val="00CE3F25"/>
    <w:rsid w:val="00CE435D"/>
    <w:rsid w:val="00CF14B9"/>
    <w:rsid w:val="00CF1767"/>
    <w:rsid w:val="00CF29E9"/>
    <w:rsid w:val="00CF3FED"/>
    <w:rsid w:val="00CF5594"/>
    <w:rsid w:val="00D06DBD"/>
    <w:rsid w:val="00D15A09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9205E"/>
    <w:rsid w:val="00D958F3"/>
    <w:rsid w:val="00DA4089"/>
    <w:rsid w:val="00DA6F43"/>
    <w:rsid w:val="00DB0113"/>
    <w:rsid w:val="00DB1C11"/>
    <w:rsid w:val="00DB5307"/>
    <w:rsid w:val="00DB533A"/>
    <w:rsid w:val="00DB7F46"/>
    <w:rsid w:val="00DD721F"/>
    <w:rsid w:val="00DE19E5"/>
    <w:rsid w:val="00DE1BEB"/>
    <w:rsid w:val="00DE1DCB"/>
    <w:rsid w:val="00DF1263"/>
    <w:rsid w:val="00DF158A"/>
    <w:rsid w:val="00DF48E7"/>
    <w:rsid w:val="00DF6E3E"/>
    <w:rsid w:val="00E035D8"/>
    <w:rsid w:val="00E060BB"/>
    <w:rsid w:val="00E07315"/>
    <w:rsid w:val="00E1141A"/>
    <w:rsid w:val="00E12A10"/>
    <w:rsid w:val="00E14239"/>
    <w:rsid w:val="00E17CFE"/>
    <w:rsid w:val="00E27880"/>
    <w:rsid w:val="00E31634"/>
    <w:rsid w:val="00E36853"/>
    <w:rsid w:val="00E42141"/>
    <w:rsid w:val="00E4489B"/>
    <w:rsid w:val="00E6484C"/>
    <w:rsid w:val="00E66C10"/>
    <w:rsid w:val="00E67E5C"/>
    <w:rsid w:val="00E73159"/>
    <w:rsid w:val="00E77DBA"/>
    <w:rsid w:val="00E90CE6"/>
    <w:rsid w:val="00E94AFD"/>
    <w:rsid w:val="00E960D3"/>
    <w:rsid w:val="00EA2650"/>
    <w:rsid w:val="00EA4DF7"/>
    <w:rsid w:val="00EB7043"/>
    <w:rsid w:val="00EC155A"/>
    <w:rsid w:val="00EC65CE"/>
    <w:rsid w:val="00EC7C91"/>
    <w:rsid w:val="00ED2D68"/>
    <w:rsid w:val="00EF183D"/>
    <w:rsid w:val="00EF2548"/>
    <w:rsid w:val="00F0199B"/>
    <w:rsid w:val="00F01EDA"/>
    <w:rsid w:val="00F109F4"/>
    <w:rsid w:val="00F116AA"/>
    <w:rsid w:val="00F15404"/>
    <w:rsid w:val="00F16FA1"/>
    <w:rsid w:val="00F205CB"/>
    <w:rsid w:val="00F2217C"/>
    <w:rsid w:val="00F3179B"/>
    <w:rsid w:val="00F414FD"/>
    <w:rsid w:val="00F42382"/>
    <w:rsid w:val="00F42A73"/>
    <w:rsid w:val="00F42D3F"/>
    <w:rsid w:val="00F63181"/>
    <w:rsid w:val="00F711D8"/>
    <w:rsid w:val="00F712EB"/>
    <w:rsid w:val="00F729AC"/>
    <w:rsid w:val="00F86061"/>
    <w:rsid w:val="00F921A8"/>
    <w:rsid w:val="00F92651"/>
    <w:rsid w:val="00FA2E54"/>
    <w:rsid w:val="00FA544B"/>
    <w:rsid w:val="00FA6453"/>
    <w:rsid w:val="00FB211F"/>
    <w:rsid w:val="00FB592A"/>
    <w:rsid w:val="00FC1518"/>
    <w:rsid w:val="00FC3DA0"/>
    <w:rsid w:val="00FC62F2"/>
    <w:rsid w:val="00FD0F3F"/>
    <w:rsid w:val="00FF3305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09948-EC43-4E8A-8F08-B099B2AE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34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3020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semiHidden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5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val="x-none"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A334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rigadinamica">
    <w:name w:val="rigadinamica"/>
    <w:basedOn w:val="Carpredefinitoparagrafo"/>
    <w:rsid w:val="004E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2CB-3E5F-44D7-8CB1-6FEA17D4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4</cp:revision>
  <cp:lastPrinted>2021-01-29T09:38:00Z</cp:lastPrinted>
  <dcterms:created xsi:type="dcterms:W3CDTF">2021-01-29T09:42:00Z</dcterms:created>
  <dcterms:modified xsi:type="dcterms:W3CDTF">2021-01-29T09:45:00Z</dcterms:modified>
</cp:coreProperties>
</file>